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B3E" w:rsidRDefault="00745B3E" w:rsidP="00745B3E">
      <w:pPr>
        <w:jc w:val="right"/>
        <w:rPr>
          <w:rFonts w:eastAsia="Times New Roman"/>
        </w:rPr>
      </w:pPr>
      <w:r>
        <w:t>Załącznik Nr 1</w:t>
      </w:r>
    </w:p>
    <w:p w:rsidR="00745B3E" w:rsidRDefault="00745B3E" w:rsidP="00745B3E">
      <w:r>
        <w:rPr>
          <w:rFonts w:eastAsia="Times New Roman"/>
        </w:rPr>
        <w:t xml:space="preserve">                                       </w:t>
      </w:r>
    </w:p>
    <w:p w:rsidR="00745B3E" w:rsidRDefault="00745B3E" w:rsidP="00745B3E"/>
    <w:p w:rsidR="00745B3E" w:rsidRDefault="00745B3E" w:rsidP="00745B3E">
      <w:pPr>
        <w:jc w:val="center"/>
        <w:rPr>
          <w:lang w:val="de-DE"/>
        </w:rPr>
      </w:pPr>
      <w:r>
        <w:rPr>
          <w:b/>
          <w:bCs/>
          <w:lang w:val="de-DE"/>
        </w:rPr>
        <w:t>O F E R T A</w:t>
      </w:r>
    </w:p>
    <w:p w:rsidR="00745B3E" w:rsidRDefault="00745B3E" w:rsidP="00745B3E">
      <w:pPr>
        <w:rPr>
          <w:lang w:val="de-DE"/>
        </w:rPr>
      </w:pPr>
    </w:p>
    <w:p w:rsidR="00745B3E" w:rsidRDefault="00745B3E" w:rsidP="00745B3E">
      <w:pPr>
        <w:rPr>
          <w:b/>
          <w:bCs/>
        </w:rPr>
      </w:pPr>
      <w:r>
        <w:rPr>
          <w:b/>
          <w:bCs/>
        </w:rPr>
        <w:t>Dane oferenta:</w:t>
      </w:r>
    </w:p>
    <w:p w:rsidR="00745B3E" w:rsidRDefault="00745B3E" w:rsidP="00745B3E"/>
    <w:p w:rsidR="00745B3E" w:rsidRDefault="00745B3E" w:rsidP="00745B3E">
      <w:r>
        <w:t>1.  Imię i nazwisko 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2.   Adres 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3. Nazwa: 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Oferent prowadzi/nie prowadzi działalność leczniczą w formie:</w:t>
      </w:r>
    </w:p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Oferent posiada uprawnienia do kierowania pojazdami uprzywilejowanymi: …tak/nie…</w:t>
      </w:r>
    </w:p>
    <w:p w:rsidR="00745B3E" w:rsidRDefault="00745B3E" w:rsidP="00745B3E"/>
    <w:p w:rsidR="00745B3E" w:rsidRDefault="00745B3E" w:rsidP="00745B3E">
      <w:r>
        <w:t>4.   PESEL   ………………………………………………………………………………......</w:t>
      </w:r>
    </w:p>
    <w:p w:rsidR="00745B3E" w:rsidRDefault="00745B3E" w:rsidP="00745B3E"/>
    <w:p w:rsidR="00745B3E" w:rsidRDefault="00745B3E" w:rsidP="00745B3E">
      <w:r>
        <w:t>5.   NIP 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pPr>
        <w:numPr>
          <w:ilvl w:val="0"/>
          <w:numId w:val="4"/>
        </w:numPr>
      </w:pPr>
      <w:r>
        <w:t>Oferent posiada wykształcenie  ………………..…………………….………………</w:t>
      </w:r>
    </w:p>
    <w:p w:rsidR="00745B3E" w:rsidRDefault="00745B3E" w:rsidP="00745B3E"/>
    <w:p w:rsidR="00745B3E" w:rsidRDefault="00745B3E" w:rsidP="00745B3E">
      <w:pPr>
        <w:numPr>
          <w:ilvl w:val="0"/>
          <w:numId w:val="4"/>
        </w:numPr>
      </w:pPr>
      <w:r>
        <w:t>Kwalifikacje: …………………………………………………………….…………..</w:t>
      </w:r>
    </w:p>
    <w:p w:rsidR="00745B3E" w:rsidRDefault="00745B3E" w:rsidP="00745B3E"/>
    <w:p w:rsidR="00745B3E" w:rsidRDefault="00745B3E" w:rsidP="00745B3E">
      <w:r>
        <w:t>7.   Telefon kontaktowy …………………………………………………….…….………….</w:t>
      </w:r>
    </w:p>
    <w:p w:rsidR="00745B3E" w:rsidRDefault="00745B3E" w:rsidP="00745B3E"/>
    <w:p w:rsidR="00745B3E" w:rsidRDefault="00745B3E" w:rsidP="00745B3E">
      <w:pPr>
        <w:rPr>
          <w:rFonts w:eastAsia="Times New Roman"/>
        </w:rPr>
      </w:pPr>
      <w:r>
        <w:t xml:space="preserve">8.   Oferent prowadzący działalność leczniczą posiada aktualne ..obowiązkowe/dobrowolne..       ubezpieczenie od odpowiedzialności cywilnej </w:t>
      </w:r>
      <w:r>
        <w:rPr>
          <w:rFonts w:eastAsia="Times New Roman"/>
        </w:rPr>
        <w:t xml:space="preserve"> </w:t>
      </w:r>
      <w:r>
        <w:t>(OC)* ……….tak/nie……….</w:t>
      </w:r>
    </w:p>
    <w:p w:rsidR="00745B3E" w:rsidRDefault="00745B3E" w:rsidP="00745B3E">
      <w:pPr>
        <w:rPr>
          <w:rFonts w:eastAsia="Times New Roman"/>
          <w:sz w:val="20"/>
          <w:szCs w:val="20"/>
        </w:rPr>
      </w:pPr>
      <w:r>
        <w:rPr>
          <w:rFonts w:eastAsia="Times New Roman"/>
        </w:rPr>
        <w:t xml:space="preserve">      </w:t>
      </w:r>
      <w:r>
        <w:t xml:space="preserve">Oferent zobowiązuje się do przedłożenia kopii polisy </w:t>
      </w:r>
      <w:proofErr w:type="spellStart"/>
      <w:r>
        <w:t>oc</w:t>
      </w:r>
      <w:proofErr w:type="spellEnd"/>
      <w:r>
        <w:t xml:space="preserve"> na dzień podpisania umowy.*</w:t>
      </w:r>
    </w:p>
    <w:p w:rsidR="00745B3E" w:rsidRDefault="00745B3E" w:rsidP="00745B3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</w:t>
      </w:r>
      <w:r>
        <w:rPr>
          <w:sz w:val="20"/>
          <w:szCs w:val="20"/>
        </w:rPr>
        <w:t>( * niepotrzebne skreślić )</w:t>
      </w:r>
    </w:p>
    <w:p w:rsidR="00745B3E" w:rsidRDefault="00745B3E" w:rsidP="00745B3E">
      <w:pPr>
        <w:rPr>
          <w:sz w:val="20"/>
          <w:szCs w:val="20"/>
        </w:rPr>
      </w:pPr>
    </w:p>
    <w:p w:rsidR="00745B3E" w:rsidRDefault="00745B3E" w:rsidP="00745B3E">
      <w:pPr>
        <w:rPr>
          <w:sz w:val="20"/>
          <w:szCs w:val="20"/>
        </w:rPr>
      </w:pPr>
      <w:r>
        <w:t>9.   Zakres oferowanych świadczeń</w:t>
      </w:r>
      <w:r>
        <w:rPr>
          <w:sz w:val="20"/>
          <w:szCs w:val="20"/>
        </w:rPr>
        <w:t xml:space="preserve"> ( wpisać rodzaj świadczeń zgodnie z przedmiotem konkursu)</w:t>
      </w:r>
    </w:p>
    <w:p w:rsidR="00745B3E" w:rsidRDefault="00745B3E" w:rsidP="00745B3E">
      <w:pPr>
        <w:rPr>
          <w:sz w:val="20"/>
          <w:szCs w:val="20"/>
        </w:rPr>
      </w:pPr>
    </w:p>
    <w:p w:rsidR="00745B3E" w:rsidRDefault="00745B3E" w:rsidP="00745B3E">
      <w:r>
        <w:rPr>
          <w:rFonts w:eastAsia="Times New Roman"/>
        </w:rPr>
        <w:t xml:space="preserve"> </w:t>
      </w:r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………………………………………………………………………………………………</w:t>
      </w:r>
    </w:p>
    <w:p w:rsidR="00745B3E" w:rsidRDefault="00745B3E" w:rsidP="00745B3E"/>
    <w:p w:rsidR="00745B3E" w:rsidRDefault="00745B3E" w:rsidP="00745B3E">
      <w:r>
        <w:t>……………………………………………………………………..……………..…………</w:t>
      </w:r>
    </w:p>
    <w:p w:rsidR="00745B3E" w:rsidRDefault="00745B3E" w:rsidP="00745B3E"/>
    <w:p w:rsidR="00745B3E" w:rsidRDefault="00745B3E" w:rsidP="00745B3E"/>
    <w:p w:rsidR="00745B3E" w:rsidRDefault="00745B3E" w:rsidP="00745B3E">
      <w:r>
        <w:t>10. Ilość oferowanych świadczeń 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pPr>
        <w:rPr>
          <w:rFonts w:eastAsia="Times New Roman"/>
        </w:rPr>
      </w:pPr>
      <w:r>
        <w:t xml:space="preserve">11.  Wskazanie liczby i kwalifikacji zawodowych osób udzielających określonych świadczeń </w:t>
      </w:r>
    </w:p>
    <w:p w:rsidR="00745B3E" w:rsidRDefault="00745B3E" w:rsidP="00745B3E">
      <w:r>
        <w:rPr>
          <w:rFonts w:eastAsia="Times New Roman"/>
        </w:rPr>
        <w:t xml:space="preserve">        </w:t>
      </w:r>
      <w:r>
        <w:t>zdrowotnych ( w przypadku wykonywania ich także przez inne osoby na rzecz oferenta)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>
      <w:r>
        <w:t>...............................................................................................................................................</w:t>
      </w:r>
    </w:p>
    <w:p w:rsidR="00745B3E" w:rsidRDefault="00745B3E" w:rsidP="00745B3E"/>
    <w:p w:rsidR="00745B3E" w:rsidRDefault="00745B3E" w:rsidP="00745B3E"/>
    <w:p w:rsidR="00745B3E" w:rsidRDefault="00745B3E" w:rsidP="00745B3E">
      <w:r>
        <w:t xml:space="preserve">12.   Proponowana cena za oferowane świadczenia w kwocie </w:t>
      </w:r>
    </w:p>
    <w:p w:rsidR="00745B3E" w:rsidRDefault="00745B3E" w:rsidP="00745B3E"/>
    <w:p w:rsidR="00745B3E" w:rsidRDefault="00745B3E" w:rsidP="00745B3E">
      <w:pPr>
        <w:jc w:val="both"/>
      </w:pPr>
      <w:r>
        <w:t>…………………………………………………………………….……………………………</w:t>
      </w:r>
    </w:p>
    <w:p w:rsidR="00745B3E" w:rsidRDefault="00745B3E" w:rsidP="00745B3E">
      <w:pPr>
        <w:jc w:val="both"/>
      </w:pPr>
    </w:p>
    <w:p w:rsidR="00745B3E" w:rsidRDefault="00745B3E" w:rsidP="00745B3E">
      <w:pPr>
        <w:jc w:val="both"/>
      </w:pPr>
      <w:r>
        <w:t>…………………………………………………………………….……………………………</w:t>
      </w:r>
    </w:p>
    <w:p w:rsidR="00745B3E" w:rsidRDefault="00745B3E" w:rsidP="00745B3E">
      <w:pPr>
        <w:jc w:val="both"/>
      </w:pPr>
    </w:p>
    <w:p w:rsidR="00745B3E" w:rsidRDefault="00745B3E" w:rsidP="00745B3E">
      <w:pPr>
        <w:jc w:val="both"/>
      </w:pPr>
      <w:r>
        <w:t>…………………………………………………………………….……………..…………….</w:t>
      </w:r>
    </w:p>
    <w:p w:rsidR="00745B3E" w:rsidRDefault="00745B3E" w:rsidP="00745B3E">
      <w:pPr>
        <w:jc w:val="both"/>
      </w:pPr>
    </w:p>
    <w:p w:rsidR="00745B3E" w:rsidRDefault="00745B3E" w:rsidP="00745B3E"/>
    <w:p w:rsidR="00745B3E" w:rsidRDefault="00745B3E" w:rsidP="00745B3E"/>
    <w:p w:rsidR="00745B3E" w:rsidRDefault="00745B3E" w:rsidP="00745B3E"/>
    <w:p w:rsidR="00745B3E" w:rsidRDefault="00745B3E" w:rsidP="00745B3E">
      <w:r>
        <w:rPr>
          <w:b/>
          <w:bCs/>
        </w:rPr>
        <w:t>Załączniki: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</w:pPr>
      <w:r>
        <w:t>kopia wpisu do ewidencji działalności gospodarczej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</w:pPr>
      <w:r>
        <w:t>kopie dokumentów dotyczących posiadanych kwalifikacji</w:t>
      </w:r>
    </w:p>
    <w:p w:rsidR="00745B3E" w:rsidRDefault="00745B3E" w:rsidP="00745B3E">
      <w:pPr>
        <w:widowControl/>
        <w:numPr>
          <w:ilvl w:val="0"/>
          <w:numId w:val="2"/>
        </w:numPr>
        <w:suppressAutoHyphens w:val="0"/>
        <w:spacing w:line="276" w:lineRule="auto"/>
        <w:rPr>
          <w:rFonts w:eastAsia="Times New Roman"/>
        </w:rPr>
      </w:pPr>
      <w:r>
        <w:t>kopia polisy OC w przypadku prowadzenia działalności gospodarczej</w:t>
      </w:r>
    </w:p>
    <w:p w:rsidR="00745B3E" w:rsidRDefault="00745B3E" w:rsidP="00745B3E">
      <w:pPr>
        <w:ind w:left="360"/>
      </w:pPr>
      <w:r>
        <w:rPr>
          <w:rFonts w:eastAsia="Times New Roman"/>
        </w:rPr>
        <w:t xml:space="preserve">     </w:t>
      </w: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</w:pPr>
    </w:p>
    <w:p w:rsidR="00745B3E" w:rsidRDefault="00745B3E" w:rsidP="00745B3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</w:t>
      </w:r>
      <w:r>
        <w:t>.................................................................</w:t>
      </w:r>
    </w:p>
    <w:p w:rsidR="00745B3E" w:rsidRDefault="00745B3E" w:rsidP="00745B3E">
      <w:pPr>
        <w:ind w:left="360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</w:t>
      </w:r>
      <w:r>
        <w:t>podpis i pieczęć oferenta</w:t>
      </w:r>
    </w:p>
    <w:p w:rsidR="00745B3E" w:rsidRDefault="00745B3E" w:rsidP="00745B3E">
      <w:pPr>
        <w:ind w:left="360"/>
        <w:rPr>
          <w:sz w:val="20"/>
        </w:rPr>
      </w:pPr>
      <w:r>
        <w:rPr>
          <w:rFonts w:eastAsia="Times New Roman"/>
        </w:rPr>
        <w:t xml:space="preserve">                                                                         </w:t>
      </w:r>
      <w:r>
        <w:t>(lub podpis osoby upoważnionej)</w:t>
      </w: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jc w:val="right"/>
        <w:rPr>
          <w:sz w:val="20"/>
        </w:rPr>
      </w:pPr>
      <w:r>
        <w:rPr>
          <w:sz w:val="20"/>
        </w:rPr>
        <w:lastRenderedPageBreak/>
        <w:t>Załącznik Nr 2</w:t>
      </w:r>
    </w:p>
    <w:p w:rsidR="00745B3E" w:rsidRDefault="00745B3E" w:rsidP="00745B3E">
      <w:pPr>
        <w:pStyle w:val="Nagwek1"/>
        <w:jc w:val="center"/>
        <w:rPr>
          <w:sz w:val="20"/>
        </w:rPr>
      </w:pPr>
      <w:r>
        <w:rPr>
          <w:sz w:val="20"/>
        </w:rPr>
        <w:t>O ś w i a d c z e n i e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pStyle w:val="Tekstpodstawowy21"/>
        <w:spacing w:after="0" w:line="240" w:lineRule="auto"/>
        <w:rPr>
          <w:b/>
          <w:bCs/>
          <w:sz w:val="20"/>
        </w:rPr>
      </w:pPr>
      <w:r>
        <w:rPr>
          <w:sz w:val="20"/>
        </w:rPr>
        <w:t>Składając ofertę na udzielanie świadczeń zdrowotnych dla potrzeb Szpitala Powiatowego w Wodzisławiu Śląskim.</w:t>
      </w:r>
    </w:p>
    <w:p w:rsidR="00745B3E" w:rsidRDefault="00745B3E" w:rsidP="00745B3E">
      <w:pPr>
        <w:rPr>
          <w:b/>
          <w:bCs/>
          <w:sz w:val="20"/>
        </w:rPr>
      </w:pPr>
    </w:p>
    <w:p w:rsidR="00745B3E" w:rsidRDefault="00745B3E" w:rsidP="00745B3E">
      <w:pPr>
        <w:rPr>
          <w:b/>
          <w:bCs/>
          <w:sz w:val="20"/>
        </w:rPr>
      </w:pPr>
      <w:r>
        <w:rPr>
          <w:b/>
          <w:bCs/>
          <w:sz w:val="20"/>
        </w:rPr>
        <w:t>Oświadczam, że: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pStyle w:val="Tekstpodstawowy"/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Posiadam uprawnienia niezbędne do wykonywania określonych prac lub czynności, jeżeli przepisy nakładają obowiązek posiadania takich uprawnień – dyplom uprawniający mnie do wykonywania zawodu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Spełniam wymogi określone w ustawie z 8 września 2006 roku o Państwowym Ratownictwie Medycznym (Dz.U. z 2024 roku, poz. 652)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Dysponuję niezbędną wiedzą i doświadczeniem do wykonywania zamówienia objętego konkursem.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 treścią ogłoszenia.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ze szczegółowymi warunkami konkursu ofert i nie wnoszę w tym zakresie żadnych zastrzeżeń.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Zapoznałem/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 xml:space="preserve"> się ze wszystkimi koniecznymi informacjami, niezbędnym do przygotowania oferty oraz wykonania usługi zamówienia.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 się z projektem mającej być zawartej umowy o świadczenie usług medycznych i nie wnoszę zastrzeżeń do jej zawarcia w miejscu i terminie wyznaczonym przez Zamawiającego.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Oświadczam, iż posiadam aktualne obowiązkowe/dobrowolne ubezpieczenie od odpowiedzialności cywilnej (OC) w przypadku prowadzenia działalności gospodarczej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Oświadczam, że nie zalegam z opłacaniem zobowiązań publicznoprawnych we właściwym urzędzie skarbowym.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Przyjmujący zamówienie oświadcza, że nie zachodzi wobec niego przeszkoda z art. 132 ust. 3 oraz art. 133 ustawy z dnia 27 sierpnia 2004r. o świadczeniach opieki zdrowotnej finansowanych ze środków publicznych (Dz. U. z 2024 r. poz. 146 z późniejszymi zmianami), uniemożliwiająca realizację zawarcia umowy.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Posiadam odzież ochronną zgodną z rozporządzeniem Ministra Zdrowia z 17 grudnia 2019 roku w sprawie oznaczenia systemu Państwowe Ratownictwo Medyczne orz wymagań w zakresie umundurowania członków zespołów ratownictwa medycznego (Dz.U. 2023, poz. 118).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>
        <w:rPr>
          <w:sz w:val="20"/>
        </w:rPr>
        <w:t>Zapoznałem (-</w:t>
      </w:r>
      <w:proofErr w:type="spellStart"/>
      <w:r>
        <w:rPr>
          <w:sz w:val="20"/>
        </w:rPr>
        <w:t>am</w:t>
      </w:r>
      <w:proofErr w:type="spellEnd"/>
      <w:r>
        <w:rPr>
          <w:sz w:val="20"/>
        </w:rPr>
        <w:t>) się z treścią procedury o Ochronie Sygnalistów na stronie internetowej Szpitala Powiatowego w Wodzisławiu Śląskim.</w:t>
      </w:r>
    </w:p>
    <w:p w:rsidR="00745B3E" w:rsidRDefault="00745B3E" w:rsidP="00745B3E">
      <w:pPr>
        <w:widowControl/>
        <w:numPr>
          <w:ilvl w:val="0"/>
          <w:numId w:val="3"/>
        </w:numPr>
        <w:suppressAutoHyphens w:val="0"/>
        <w:spacing w:after="200" w:line="276" w:lineRule="auto"/>
        <w:rPr>
          <w:sz w:val="20"/>
        </w:rPr>
      </w:pPr>
      <w:r w:rsidRPr="00493D5F">
        <w:rPr>
          <w:sz w:val="20"/>
        </w:rPr>
        <w:t xml:space="preserve">Oświadczam, iż nie figuruję w Krajowym Rejestrze Karnym i nie jest toczone wobec mnie żadne postępowanie sądowe, oraz po otrzymaniu zaświadczenia o niekaralności z Sądu Okręgowego w Rybniku o niekaralności </w:t>
      </w:r>
      <w:r>
        <w:rPr>
          <w:sz w:val="20"/>
        </w:rPr>
        <w:t>dostarczę w terminie 14 dni od daty złożenia oferty konkursowej.</w:t>
      </w:r>
    </w:p>
    <w:p w:rsidR="00745B3E" w:rsidRPr="00493D5F" w:rsidRDefault="00745B3E" w:rsidP="00745B3E">
      <w:pPr>
        <w:widowControl/>
        <w:suppressAutoHyphens w:val="0"/>
        <w:spacing w:line="276" w:lineRule="auto"/>
        <w:rPr>
          <w:sz w:val="16"/>
          <w:szCs w:val="16"/>
        </w:rPr>
      </w:pPr>
      <w:r w:rsidRPr="00493D5F">
        <w:rPr>
          <w:sz w:val="16"/>
          <w:szCs w:val="16"/>
        </w:rPr>
        <w:t>W przypadku, gdy podmiot nie spełnia wymogu z art. 132 i 133 ustawy proszę o złożenie stosownego oświadczenia o terminie przekształcenia formy prowadzonej działalności.</w:t>
      </w:r>
    </w:p>
    <w:p w:rsidR="00745B3E" w:rsidRPr="00493D5F" w:rsidRDefault="00745B3E" w:rsidP="00745B3E">
      <w:pPr>
        <w:rPr>
          <w:sz w:val="16"/>
          <w:szCs w:val="16"/>
        </w:rPr>
      </w:pPr>
      <w:r w:rsidRPr="00493D5F">
        <w:rPr>
          <w:sz w:val="16"/>
          <w:szCs w:val="16"/>
        </w:rPr>
        <w:t>Na każde żądanie zamawiającego zobowiązuję się dostarczyć niezwłocznie odpowiednie dokumenty potwierdzające prawdziwość każdej z kwestii zawartych w oświadczeniu. Wszystkie podane wyżej informacje są zgodne z prawdą. Ponadto oświadczam, że wszystkie dokumenty oraz przedstawione oświadczenia są zgodne z prawdą.</w:t>
      </w: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sz w:val="20"/>
        </w:rPr>
      </w:pPr>
    </w:p>
    <w:p w:rsidR="00745B3E" w:rsidRDefault="00745B3E" w:rsidP="00745B3E">
      <w:pPr>
        <w:rPr>
          <w:rFonts w:eastAsia="Times New Roman"/>
          <w:sz w:val="20"/>
        </w:rPr>
      </w:pPr>
      <w:r>
        <w:rPr>
          <w:sz w:val="20"/>
        </w:rPr>
        <w:t>Wodzisław Śl., dnia ......................................                              .....................................................................</w:t>
      </w:r>
    </w:p>
    <w:p w:rsidR="00E15D5B" w:rsidRPr="00745B3E" w:rsidRDefault="00745B3E">
      <w:pPr>
        <w:rPr>
          <w:rFonts w:eastAsia="Times New Roman"/>
          <w:sz w:val="16"/>
          <w:szCs w:val="16"/>
        </w:rPr>
      </w:pPr>
      <w:r>
        <w:rPr>
          <w:rFonts w:eastAsia="Times New Roman"/>
          <w:sz w:val="20"/>
        </w:rPr>
        <w:t xml:space="preserve">                                                                                            </w:t>
      </w:r>
      <w:r>
        <w:rPr>
          <w:rFonts w:eastAsia="Times New Roman"/>
          <w:sz w:val="20"/>
        </w:rPr>
        <w:tab/>
      </w:r>
      <w:r w:rsidRPr="00493D5F">
        <w:rPr>
          <w:sz w:val="16"/>
          <w:szCs w:val="16"/>
        </w:rPr>
        <w:t>podpis i pieczęć oferent</w:t>
      </w:r>
      <w:r w:rsidRPr="00493D5F">
        <w:rPr>
          <w:rFonts w:eastAsia="Times New Roman"/>
          <w:sz w:val="16"/>
          <w:szCs w:val="16"/>
        </w:rPr>
        <w:t xml:space="preserve">a </w:t>
      </w:r>
      <w:r w:rsidRPr="00493D5F">
        <w:rPr>
          <w:sz w:val="16"/>
          <w:szCs w:val="16"/>
        </w:rPr>
        <w:t>lub podpis osoby upoważnionej</w:t>
      </w:r>
      <w:bookmarkStart w:id="0" w:name="_GoBack"/>
      <w:bookmarkEnd w:id="0"/>
    </w:p>
    <w:sectPr w:rsidR="00E15D5B" w:rsidRPr="00745B3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7"/>
    <w:multiLevelType w:val="singleLevel"/>
    <w:tmpl w:val="00000007"/>
    <w:name w:val="WW8Num3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3E"/>
    <w:rsid w:val="00745B3E"/>
    <w:rsid w:val="00E1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C3DBB-AD47-4F3E-9A2C-9E8AEDA9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B3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745B3E"/>
    <w:pPr>
      <w:keepNext/>
      <w:numPr>
        <w:numId w:val="1"/>
      </w:numPr>
      <w:jc w:val="right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B3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4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B3E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45B3E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2024-11-04T12:53:00Z</dcterms:created>
  <dcterms:modified xsi:type="dcterms:W3CDTF">2024-11-04T12:54:00Z</dcterms:modified>
</cp:coreProperties>
</file>