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3E" w:rsidRDefault="00745B3E" w:rsidP="00745B3E">
      <w:pPr>
        <w:jc w:val="right"/>
        <w:rPr>
          <w:rFonts w:eastAsia="Times New Roman"/>
        </w:rPr>
      </w:pPr>
      <w:bookmarkStart w:id="0" w:name="_GoBack"/>
      <w:bookmarkEnd w:id="0"/>
      <w:r>
        <w:t>Załącznik Nr 1</w:t>
      </w:r>
    </w:p>
    <w:p w:rsidR="00745B3E" w:rsidRDefault="00745B3E" w:rsidP="00745B3E">
      <w:r>
        <w:rPr>
          <w:rFonts w:eastAsia="Times New Roman"/>
        </w:rPr>
        <w:t xml:space="preserve">                                       </w:t>
      </w:r>
    </w:p>
    <w:p w:rsidR="00745B3E" w:rsidRDefault="00745B3E" w:rsidP="00745B3E"/>
    <w:p w:rsidR="00745B3E" w:rsidRDefault="00745B3E" w:rsidP="00745B3E">
      <w:pPr>
        <w:jc w:val="center"/>
        <w:rPr>
          <w:lang w:val="de-DE"/>
        </w:rPr>
      </w:pPr>
      <w:r>
        <w:rPr>
          <w:b/>
          <w:bCs/>
          <w:lang w:val="de-DE"/>
        </w:rPr>
        <w:t>O F E R T A</w:t>
      </w:r>
    </w:p>
    <w:p w:rsidR="00745B3E" w:rsidRDefault="00745B3E" w:rsidP="00745B3E">
      <w:pPr>
        <w:rPr>
          <w:lang w:val="de-DE"/>
        </w:rPr>
      </w:pPr>
    </w:p>
    <w:p w:rsidR="00745B3E" w:rsidRDefault="00745B3E" w:rsidP="00745B3E">
      <w:pPr>
        <w:rPr>
          <w:b/>
          <w:bCs/>
        </w:rPr>
      </w:pPr>
      <w:r>
        <w:rPr>
          <w:b/>
          <w:bCs/>
        </w:rPr>
        <w:t>Dane oferenta:</w:t>
      </w:r>
    </w:p>
    <w:p w:rsidR="00745B3E" w:rsidRDefault="00745B3E" w:rsidP="00745B3E"/>
    <w:p w:rsidR="00745B3E" w:rsidRDefault="00745B3E" w:rsidP="00745B3E">
      <w:r>
        <w:t>1.  Imię i nazwisko 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2.   Adres 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3. Nazwa: 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Oferent prowadzi/nie prowadzi działalność leczniczą w formie:</w:t>
      </w:r>
    </w:p>
    <w:p w:rsidR="00745B3E" w:rsidRDefault="00745B3E" w:rsidP="00745B3E">
      <w:r>
        <w:t>...................................................................................................................................................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Oferent posiada uprawnienia do kierowania pojazdami uprzywilejowanymi: …tak/nie…</w:t>
      </w:r>
    </w:p>
    <w:p w:rsidR="00745B3E" w:rsidRDefault="00745B3E" w:rsidP="00745B3E"/>
    <w:p w:rsidR="00745B3E" w:rsidRDefault="00745B3E" w:rsidP="00745B3E">
      <w:r>
        <w:t>4.   PESEL   ………………………………………………………………………………......</w:t>
      </w:r>
    </w:p>
    <w:p w:rsidR="00745B3E" w:rsidRDefault="00745B3E" w:rsidP="00745B3E"/>
    <w:p w:rsidR="00745B3E" w:rsidRDefault="00745B3E" w:rsidP="00745B3E">
      <w:r>
        <w:t>5.   NIP 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pPr>
        <w:numPr>
          <w:ilvl w:val="0"/>
          <w:numId w:val="4"/>
        </w:numPr>
      </w:pPr>
      <w:r>
        <w:t>Oferent posiada wykształcenie  ………………..…………………….………………</w:t>
      </w:r>
    </w:p>
    <w:p w:rsidR="00745B3E" w:rsidRDefault="00745B3E" w:rsidP="00745B3E"/>
    <w:p w:rsidR="00745B3E" w:rsidRDefault="00745B3E" w:rsidP="00745B3E">
      <w:pPr>
        <w:numPr>
          <w:ilvl w:val="0"/>
          <w:numId w:val="4"/>
        </w:numPr>
      </w:pPr>
      <w:r>
        <w:t>Kwalifikacje: …………………………………………………………….…………..</w:t>
      </w:r>
    </w:p>
    <w:p w:rsidR="00745B3E" w:rsidRDefault="00745B3E" w:rsidP="00745B3E"/>
    <w:p w:rsidR="00745B3E" w:rsidRDefault="00745B3E" w:rsidP="00745B3E">
      <w:r>
        <w:t>7.   Telefon kontaktowy …………………………………………………….…….………….</w:t>
      </w:r>
    </w:p>
    <w:p w:rsidR="00745B3E" w:rsidRDefault="00745B3E" w:rsidP="00745B3E"/>
    <w:p w:rsidR="00745B3E" w:rsidRDefault="00745B3E" w:rsidP="00745B3E">
      <w:pPr>
        <w:rPr>
          <w:rFonts w:eastAsia="Times New Roman"/>
        </w:rPr>
      </w:pPr>
      <w:r>
        <w:t xml:space="preserve">8.   Oferent prowadzący działalność leczniczą posiada aktualne ..obowiązkowe/dobrowolne..       ubezpieczenie od odpowiedzialności cywilnej </w:t>
      </w:r>
      <w:r>
        <w:rPr>
          <w:rFonts w:eastAsia="Times New Roman"/>
        </w:rPr>
        <w:t xml:space="preserve"> </w:t>
      </w:r>
      <w:r>
        <w:t>(OC)* ……….tak/nie……….</w:t>
      </w:r>
    </w:p>
    <w:p w:rsidR="00745B3E" w:rsidRDefault="00745B3E" w:rsidP="00745B3E">
      <w:pPr>
        <w:rPr>
          <w:rFonts w:eastAsia="Times New Roman"/>
          <w:sz w:val="20"/>
          <w:szCs w:val="20"/>
        </w:rPr>
      </w:pPr>
      <w:r>
        <w:rPr>
          <w:rFonts w:eastAsia="Times New Roman"/>
        </w:rPr>
        <w:t xml:space="preserve">      </w:t>
      </w:r>
      <w:r>
        <w:t xml:space="preserve">Oferent zobowiązuje się do przedłożenia kopii polisy </w:t>
      </w:r>
      <w:proofErr w:type="spellStart"/>
      <w:r>
        <w:t>oc</w:t>
      </w:r>
      <w:proofErr w:type="spellEnd"/>
      <w:r>
        <w:t xml:space="preserve"> na dzień podpisania umowy.*</w:t>
      </w:r>
    </w:p>
    <w:p w:rsidR="00745B3E" w:rsidRDefault="00745B3E" w:rsidP="00745B3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</w:t>
      </w:r>
      <w:r>
        <w:rPr>
          <w:sz w:val="20"/>
          <w:szCs w:val="20"/>
        </w:rPr>
        <w:t>( * niepotrzebne skreślić )</w:t>
      </w:r>
    </w:p>
    <w:p w:rsidR="00745B3E" w:rsidRDefault="00745B3E" w:rsidP="00745B3E">
      <w:pPr>
        <w:rPr>
          <w:sz w:val="20"/>
          <w:szCs w:val="20"/>
        </w:rPr>
      </w:pPr>
    </w:p>
    <w:p w:rsidR="00745B3E" w:rsidRDefault="00745B3E" w:rsidP="00745B3E">
      <w:pPr>
        <w:rPr>
          <w:sz w:val="20"/>
          <w:szCs w:val="20"/>
        </w:rPr>
      </w:pPr>
      <w:r>
        <w:t>9.   Zakres oferowanych świadczeń</w:t>
      </w:r>
      <w:r>
        <w:rPr>
          <w:sz w:val="20"/>
          <w:szCs w:val="20"/>
        </w:rPr>
        <w:t xml:space="preserve"> ( wpisać rodzaj świadczeń zgodnie z przedmiotem konkursu)</w:t>
      </w:r>
    </w:p>
    <w:p w:rsidR="00745B3E" w:rsidRDefault="00745B3E" w:rsidP="00745B3E">
      <w:pPr>
        <w:rPr>
          <w:sz w:val="20"/>
          <w:szCs w:val="20"/>
        </w:rPr>
      </w:pPr>
    </w:p>
    <w:p w:rsidR="00745B3E" w:rsidRDefault="00745B3E" w:rsidP="00745B3E">
      <w:r>
        <w:rPr>
          <w:rFonts w:eastAsia="Times New Roman"/>
        </w:rPr>
        <w:t xml:space="preserve"> </w:t>
      </w:r>
      <w:r>
        <w:t>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………………………………………………………………………………………………</w:t>
      </w:r>
    </w:p>
    <w:p w:rsidR="00745B3E" w:rsidRDefault="00745B3E" w:rsidP="00745B3E"/>
    <w:p w:rsidR="00745B3E" w:rsidRDefault="00745B3E" w:rsidP="00745B3E">
      <w:r>
        <w:t>……………………………………………………………………..……………..…………</w:t>
      </w:r>
    </w:p>
    <w:p w:rsidR="00745B3E" w:rsidRDefault="00745B3E" w:rsidP="00745B3E"/>
    <w:p w:rsidR="00745B3E" w:rsidRDefault="00745B3E" w:rsidP="00745B3E"/>
    <w:p w:rsidR="00745B3E" w:rsidRDefault="00745B3E" w:rsidP="00745B3E">
      <w:r>
        <w:t>10. Ilość oferowanych świadczeń 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pPr>
        <w:rPr>
          <w:rFonts w:eastAsia="Times New Roman"/>
        </w:rPr>
      </w:pPr>
      <w:r>
        <w:t xml:space="preserve">11.  Wskazanie liczby i kwalifikacji zawodowych osób udzielających określonych świadczeń </w:t>
      </w:r>
    </w:p>
    <w:p w:rsidR="00745B3E" w:rsidRDefault="00745B3E" w:rsidP="00745B3E">
      <w:r>
        <w:rPr>
          <w:rFonts w:eastAsia="Times New Roman"/>
        </w:rPr>
        <w:t xml:space="preserve">        </w:t>
      </w:r>
      <w:r>
        <w:t>zdrowotnych ( w przypadku wykonywania ich także przez inne osoby na rzecz oferenta)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/>
    <w:p w:rsidR="00745B3E" w:rsidRDefault="00745B3E" w:rsidP="00745B3E">
      <w:r>
        <w:t xml:space="preserve">12.   Proponowana cena za oferowane świadczenia w kwocie </w:t>
      </w:r>
    </w:p>
    <w:p w:rsidR="00745B3E" w:rsidRDefault="00745B3E" w:rsidP="00745B3E"/>
    <w:p w:rsidR="00745B3E" w:rsidRDefault="00745B3E" w:rsidP="00745B3E">
      <w:pPr>
        <w:jc w:val="both"/>
      </w:pPr>
      <w:r>
        <w:t>…………………………………………………………………….……………………………</w:t>
      </w:r>
    </w:p>
    <w:p w:rsidR="00745B3E" w:rsidRDefault="00745B3E" w:rsidP="00745B3E">
      <w:pPr>
        <w:jc w:val="both"/>
      </w:pPr>
    </w:p>
    <w:p w:rsidR="00745B3E" w:rsidRDefault="00745B3E" w:rsidP="00745B3E">
      <w:pPr>
        <w:jc w:val="both"/>
      </w:pPr>
      <w:r>
        <w:t>…………………………………………………………………….……………………………</w:t>
      </w:r>
    </w:p>
    <w:p w:rsidR="00745B3E" w:rsidRDefault="00745B3E" w:rsidP="00745B3E">
      <w:pPr>
        <w:jc w:val="both"/>
      </w:pPr>
    </w:p>
    <w:p w:rsidR="00745B3E" w:rsidRDefault="00745B3E" w:rsidP="00745B3E">
      <w:pPr>
        <w:jc w:val="both"/>
      </w:pPr>
      <w:r>
        <w:t>…………………………………………………………………….……………..…………….</w:t>
      </w:r>
    </w:p>
    <w:p w:rsidR="00745B3E" w:rsidRDefault="00745B3E" w:rsidP="00745B3E">
      <w:pPr>
        <w:jc w:val="both"/>
      </w:pPr>
    </w:p>
    <w:p w:rsidR="00745B3E" w:rsidRDefault="00745B3E" w:rsidP="00745B3E"/>
    <w:p w:rsidR="00745B3E" w:rsidRDefault="00745B3E" w:rsidP="00745B3E"/>
    <w:p w:rsidR="00745B3E" w:rsidRDefault="00745B3E" w:rsidP="00745B3E"/>
    <w:p w:rsidR="00745B3E" w:rsidRDefault="00745B3E" w:rsidP="00745B3E">
      <w:r>
        <w:rPr>
          <w:b/>
          <w:bCs/>
        </w:rPr>
        <w:t>Załączniki:</w:t>
      </w:r>
    </w:p>
    <w:p w:rsidR="00745B3E" w:rsidRDefault="00745B3E" w:rsidP="00745B3E">
      <w:pPr>
        <w:widowControl/>
        <w:numPr>
          <w:ilvl w:val="0"/>
          <w:numId w:val="2"/>
        </w:numPr>
        <w:suppressAutoHyphens w:val="0"/>
        <w:spacing w:line="276" w:lineRule="auto"/>
      </w:pPr>
      <w:r>
        <w:t>kopia wpisu do ewidencji działalności gospodarczej</w:t>
      </w:r>
    </w:p>
    <w:p w:rsidR="00745B3E" w:rsidRDefault="00745B3E" w:rsidP="00745B3E">
      <w:pPr>
        <w:widowControl/>
        <w:numPr>
          <w:ilvl w:val="0"/>
          <w:numId w:val="2"/>
        </w:numPr>
        <w:suppressAutoHyphens w:val="0"/>
        <w:spacing w:line="276" w:lineRule="auto"/>
      </w:pPr>
      <w:r>
        <w:t>kopie dokumentów dotyczących posiadanych kwalifikacji</w:t>
      </w:r>
    </w:p>
    <w:p w:rsidR="00745B3E" w:rsidRDefault="00745B3E" w:rsidP="00745B3E">
      <w:pPr>
        <w:widowControl/>
        <w:numPr>
          <w:ilvl w:val="0"/>
          <w:numId w:val="2"/>
        </w:numPr>
        <w:suppressAutoHyphens w:val="0"/>
        <w:spacing w:line="276" w:lineRule="auto"/>
        <w:rPr>
          <w:rFonts w:eastAsia="Times New Roman"/>
        </w:rPr>
      </w:pPr>
      <w:r>
        <w:t>kopia polisy OC w przypadku prowadzenia działalności gospodarczej</w:t>
      </w:r>
    </w:p>
    <w:p w:rsidR="00745B3E" w:rsidRDefault="00745B3E" w:rsidP="00745B3E">
      <w:pPr>
        <w:ind w:left="360"/>
      </w:pPr>
      <w:r>
        <w:rPr>
          <w:rFonts w:eastAsia="Times New Roman"/>
        </w:rPr>
        <w:t xml:space="preserve">     </w:t>
      </w:r>
    </w:p>
    <w:p w:rsidR="00745B3E" w:rsidRDefault="00745B3E" w:rsidP="00745B3E">
      <w:pPr>
        <w:ind w:left="360"/>
      </w:pPr>
    </w:p>
    <w:p w:rsidR="00745B3E" w:rsidRDefault="00745B3E" w:rsidP="00745B3E">
      <w:pPr>
        <w:ind w:left="360"/>
      </w:pPr>
    </w:p>
    <w:p w:rsidR="00745B3E" w:rsidRDefault="00745B3E" w:rsidP="00745B3E">
      <w:pPr>
        <w:ind w:left="360"/>
      </w:pPr>
    </w:p>
    <w:p w:rsidR="00745B3E" w:rsidRDefault="00745B3E" w:rsidP="00745B3E">
      <w:pPr>
        <w:ind w:left="360"/>
      </w:pPr>
    </w:p>
    <w:p w:rsidR="00745B3E" w:rsidRDefault="00745B3E" w:rsidP="00745B3E">
      <w:pPr>
        <w:ind w:left="360"/>
      </w:pPr>
    </w:p>
    <w:p w:rsidR="00745B3E" w:rsidRDefault="00745B3E" w:rsidP="00745B3E">
      <w:pPr>
        <w:ind w:left="360"/>
      </w:pPr>
    </w:p>
    <w:p w:rsidR="00745B3E" w:rsidRDefault="00745B3E" w:rsidP="00745B3E">
      <w:pPr>
        <w:ind w:left="36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</w:t>
      </w:r>
      <w:r>
        <w:t>.................................................................</w:t>
      </w:r>
    </w:p>
    <w:p w:rsidR="00745B3E" w:rsidRDefault="00745B3E" w:rsidP="00745B3E">
      <w:pPr>
        <w:ind w:left="36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</w:t>
      </w:r>
      <w:r>
        <w:t>podpis i pieczęć oferenta</w:t>
      </w:r>
    </w:p>
    <w:p w:rsidR="00745B3E" w:rsidRDefault="00745B3E" w:rsidP="00745B3E">
      <w:pPr>
        <w:ind w:left="360"/>
        <w:rPr>
          <w:sz w:val="20"/>
        </w:rPr>
      </w:pPr>
      <w:r>
        <w:rPr>
          <w:rFonts w:eastAsia="Times New Roman"/>
        </w:rPr>
        <w:t xml:space="preserve">                                                                         </w:t>
      </w:r>
      <w:r>
        <w:t>(lub podpis osoby upoważnionej)</w:t>
      </w: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  <w:r>
        <w:rPr>
          <w:sz w:val="20"/>
        </w:rPr>
        <w:lastRenderedPageBreak/>
        <w:t>Załącznik Nr 2</w:t>
      </w:r>
    </w:p>
    <w:p w:rsidR="00745B3E" w:rsidRDefault="00745B3E" w:rsidP="00745B3E">
      <w:pPr>
        <w:pStyle w:val="Nagwek1"/>
        <w:jc w:val="center"/>
        <w:rPr>
          <w:sz w:val="20"/>
        </w:rPr>
      </w:pPr>
      <w:r>
        <w:rPr>
          <w:sz w:val="20"/>
        </w:rPr>
        <w:t>O ś w i a d c z e n i e</w:t>
      </w:r>
    </w:p>
    <w:p w:rsidR="00745B3E" w:rsidRDefault="00745B3E" w:rsidP="00745B3E">
      <w:pPr>
        <w:rPr>
          <w:sz w:val="20"/>
        </w:rPr>
      </w:pPr>
    </w:p>
    <w:p w:rsidR="00745B3E" w:rsidRDefault="00745B3E" w:rsidP="00745B3E">
      <w:pPr>
        <w:pStyle w:val="Tekstpodstawowy21"/>
        <w:spacing w:after="0" w:line="240" w:lineRule="auto"/>
        <w:rPr>
          <w:b/>
          <w:bCs/>
          <w:sz w:val="20"/>
        </w:rPr>
      </w:pPr>
      <w:r>
        <w:rPr>
          <w:sz w:val="20"/>
        </w:rPr>
        <w:t>Składając ofertę na udzielanie świadczeń zdrowotnych dla potrzeb Szpitala Powiatowego w Wodzisławiu Śląskim.</w:t>
      </w:r>
    </w:p>
    <w:p w:rsidR="00745B3E" w:rsidRDefault="00745B3E" w:rsidP="00745B3E">
      <w:pPr>
        <w:rPr>
          <w:b/>
          <w:bCs/>
          <w:sz w:val="20"/>
        </w:rPr>
      </w:pPr>
    </w:p>
    <w:p w:rsidR="00745B3E" w:rsidRDefault="00745B3E" w:rsidP="00745B3E">
      <w:pPr>
        <w:rPr>
          <w:b/>
          <w:bCs/>
          <w:sz w:val="20"/>
        </w:rPr>
      </w:pPr>
      <w:r>
        <w:rPr>
          <w:b/>
          <w:bCs/>
          <w:sz w:val="20"/>
        </w:rPr>
        <w:t>Oświadczam, że:</w:t>
      </w:r>
    </w:p>
    <w:p w:rsidR="00745B3E" w:rsidRDefault="00745B3E" w:rsidP="00745B3E">
      <w:pPr>
        <w:rPr>
          <w:sz w:val="20"/>
        </w:rPr>
      </w:pPr>
    </w:p>
    <w:p w:rsidR="00745B3E" w:rsidRDefault="00745B3E" w:rsidP="00745B3E">
      <w:pPr>
        <w:pStyle w:val="Tekstpodstawowy"/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Posiadam uprawnienia niezbędne do wykonywania określonych prac lub czynności, jeżeli przepisy nakładają obowiązek posiadania takich uprawnień – dyplom uprawniający mnie do wykonywania zawodu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Spełniam wymogi określone w ustawie z 8 września 2006 roku o Państwowym Ratownictwie Medycznym (Dz.U. z 2024 roku, poz. 652)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Dysponuję niezbędną wiedzą i doświadczeniem do wykonywania zamówienia objętego konkursem.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Zapoznałem/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się z treścią ogłoszenia.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Zapoznałem/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się ze szczegółowymi warunkami konkursu ofert i nie wnoszę w tym zakresie żadnych zastrzeżeń.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Zapoznałem/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się ze wszystkimi koniecznymi informacjami, niezbędnym do przygotowania oferty oraz wykonania usługi zamówienia.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Zapoznałem się z projektem mającej być zawartej umowy o świadczenie usług medycznych i nie wnoszę zastrzeżeń do jej zawarcia w miejscu i terminie wyznaczonym przez Zamawiającego.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Oświadczam, iż posiadam aktualne obowiązkowe/dobrowolne ubezpieczenie od odpowiedzialności cywilnej (OC) w przypadku prowadzenia działalności gospodarczej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Oświadczam, że nie zalegam z opłacaniem zobowiązań publicznoprawnych we właściwym urzędzie skarbowym.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Przyjmujący zamówienie oświadcza, że nie zachodzi wobec niego przeszkoda z art. 132 ust. 3 oraz art. 133 ustawy z dnia 27 sierpnia 2004r. o świadczeniach opieki zdrowotnej finansowanych ze środków publicznych (Dz. U. z 2024 r. poz. 146 z późniejszymi zmianami), uniemożliwiająca realizację zawarcia umowy.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Posiadam odzież ochronną zgodną z rozporządzeniem Ministra Zdrowia z 17 grudnia 2019 roku w sprawie oznaczenia systemu Państwowe Ratownictwo Medyczne orz wymagań w zakresie umundurowania członków zespołów ratownictwa medycznego (Dz.U. 2023, poz. 118).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Zapoznałem (-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>) się z treścią procedury o Ochronie Sygnalistów na stronie internetowej Szpitala Powiatowego w Wodzisławiu Śląskim.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 w:rsidRPr="00493D5F">
        <w:rPr>
          <w:sz w:val="20"/>
        </w:rPr>
        <w:t xml:space="preserve">Oświadczam, iż nie figuruję w Krajowym Rejestrze Karnym i nie jest toczone wobec mnie żadne postępowanie sądowe, oraz po otrzymaniu zaświadczenia o niekaralności z Sądu Okręgowego w Rybniku o niekaralności </w:t>
      </w:r>
      <w:r>
        <w:rPr>
          <w:sz w:val="20"/>
        </w:rPr>
        <w:t>dostarczę w terminie 14 dni od daty złożenia oferty konkursowej.</w:t>
      </w:r>
    </w:p>
    <w:p w:rsidR="00745B3E" w:rsidRPr="00493D5F" w:rsidRDefault="00745B3E" w:rsidP="00745B3E">
      <w:pPr>
        <w:widowControl/>
        <w:suppressAutoHyphens w:val="0"/>
        <w:spacing w:line="276" w:lineRule="auto"/>
        <w:rPr>
          <w:sz w:val="16"/>
          <w:szCs w:val="16"/>
        </w:rPr>
      </w:pPr>
      <w:r w:rsidRPr="00493D5F">
        <w:rPr>
          <w:sz w:val="16"/>
          <w:szCs w:val="16"/>
        </w:rPr>
        <w:t>W przypadku, gdy podmiot nie spełnia wymogu z art. 132 i 133 ustawy proszę o złożenie stosownego oświadczenia o terminie przekształcenia formy prowadzonej działalności.</w:t>
      </w:r>
    </w:p>
    <w:p w:rsidR="00745B3E" w:rsidRPr="00493D5F" w:rsidRDefault="00745B3E" w:rsidP="00745B3E">
      <w:pPr>
        <w:rPr>
          <w:sz w:val="16"/>
          <w:szCs w:val="16"/>
        </w:rPr>
      </w:pPr>
      <w:r w:rsidRPr="00493D5F">
        <w:rPr>
          <w:sz w:val="16"/>
          <w:szCs w:val="16"/>
        </w:rPr>
        <w:t>Na każde żądanie zamawiającego zobowiązuję się dostarczyć niezwłocznie odpowiednie dokumenty potwierdzające prawdziwość każdej z kwestii zawartych w oświadczeniu. Wszystkie podane wyżej informacje są zgodne z prawdą. Ponadto oświadczam, że wszystkie dokumenty oraz przedstawione oświadczenia są zgodne z prawdą.</w:t>
      </w:r>
    </w:p>
    <w:p w:rsidR="00745B3E" w:rsidRDefault="00745B3E" w:rsidP="00745B3E">
      <w:pPr>
        <w:rPr>
          <w:sz w:val="20"/>
        </w:rPr>
      </w:pPr>
    </w:p>
    <w:p w:rsidR="00745B3E" w:rsidRDefault="00745B3E" w:rsidP="00745B3E">
      <w:pPr>
        <w:rPr>
          <w:sz w:val="20"/>
        </w:rPr>
      </w:pPr>
    </w:p>
    <w:p w:rsidR="00745B3E" w:rsidRDefault="00745B3E" w:rsidP="00745B3E">
      <w:pPr>
        <w:rPr>
          <w:sz w:val="20"/>
        </w:rPr>
      </w:pPr>
    </w:p>
    <w:p w:rsidR="00745B3E" w:rsidRDefault="00745B3E" w:rsidP="00745B3E">
      <w:pPr>
        <w:rPr>
          <w:rFonts w:eastAsia="Times New Roman"/>
          <w:sz w:val="20"/>
        </w:rPr>
      </w:pPr>
      <w:r>
        <w:rPr>
          <w:sz w:val="20"/>
        </w:rPr>
        <w:t>Wodzisław Śl., dnia ......................................                              .....................................................................</w:t>
      </w:r>
    </w:p>
    <w:p w:rsidR="00E15D5B" w:rsidRPr="00745B3E" w:rsidRDefault="00745B3E">
      <w:pPr>
        <w:rPr>
          <w:rFonts w:eastAsia="Times New Roman"/>
          <w:sz w:val="16"/>
          <w:szCs w:val="16"/>
        </w:rPr>
      </w:pPr>
      <w:r>
        <w:rPr>
          <w:rFonts w:eastAsia="Times New Roman"/>
          <w:sz w:val="20"/>
        </w:rPr>
        <w:t xml:space="preserve">                                                                                            </w:t>
      </w:r>
      <w:r>
        <w:rPr>
          <w:rFonts w:eastAsia="Times New Roman"/>
          <w:sz w:val="20"/>
        </w:rPr>
        <w:tab/>
      </w:r>
      <w:r w:rsidRPr="00493D5F">
        <w:rPr>
          <w:sz w:val="16"/>
          <w:szCs w:val="16"/>
        </w:rPr>
        <w:t>podpis i pieczęć oferent</w:t>
      </w:r>
      <w:r w:rsidRPr="00493D5F">
        <w:rPr>
          <w:rFonts w:eastAsia="Times New Roman"/>
          <w:sz w:val="16"/>
          <w:szCs w:val="16"/>
        </w:rPr>
        <w:t xml:space="preserve">a </w:t>
      </w:r>
      <w:r w:rsidRPr="00493D5F">
        <w:rPr>
          <w:sz w:val="16"/>
          <w:szCs w:val="16"/>
        </w:rPr>
        <w:t>lub podpis osoby upoważnionej</w:t>
      </w:r>
    </w:p>
    <w:sectPr w:rsidR="00E15D5B" w:rsidRPr="00745B3E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7"/>
    <w:multiLevelType w:val="singleLevel"/>
    <w:tmpl w:val="00000007"/>
    <w:name w:val="WW8Num36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A"/>
    <w:multiLevelType w:val="multilevel"/>
    <w:tmpl w:val="0000000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3E"/>
    <w:rsid w:val="00745B3E"/>
    <w:rsid w:val="00A60E55"/>
    <w:rsid w:val="00E1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C3DBB-AD47-4F3E-9A2C-9E8AEDA9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B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45B3E"/>
    <w:pPr>
      <w:keepNext/>
      <w:numPr>
        <w:numId w:val="1"/>
      </w:numPr>
      <w:jc w:val="right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5B3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45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B3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45B3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2025-01-08T08:49:00Z</dcterms:created>
  <dcterms:modified xsi:type="dcterms:W3CDTF">2025-01-08T08:49:00Z</dcterms:modified>
</cp:coreProperties>
</file>